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794" w:rsidRDefault="00FE2794" w:rsidP="00035210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:rsidR="00035210" w:rsidRDefault="00035210" w:rsidP="00035210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 xml:space="preserve"> REGROUPEMENT AEROBIC A CEYRAT (63)</w:t>
      </w:r>
      <w:r w:rsidR="00EB2FB6">
        <w:rPr>
          <w:rFonts w:ascii="Verdana" w:hAnsi="Verdana"/>
          <w:b/>
          <w:smallCaps/>
          <w:color w:val="002060"/>
          <w:sz w:val="32"/>
          <w:szCs w:val="18"/>
        </w:rPr>
        <w:t xml:space="preserve"> </w:t>
      </w:r>
    </w:p>
    <w:p w:rsidR="00B321E9" w:rsidRDefault="00B321E9" w:rsidP="00035210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32"/>
          <w:szCs w:val="18"/>
        </w:rPr>
      </w:pPr>
    </w:p>
    <w:p w:rsidR="00EB2FB6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FE2794" w:rsidRPr="00BF0F83" w:rsidRDefault="00FE2794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257E3E" w:rsidRDefault="00257E3E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EB2FB6" w:rsidRPr="009E599E" w:rsidRDefault="00257E3E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Date/Horaires</w:t>
      </w:r>
    </w:p>
    <w:p w:rsidR="009E599E" w:rsidRDefault="009E599E" w:rsidP="009E599E">
      <w:pPr>
        <w:spacing w:after="0" w:line="276" w:lineRule="auto"/>
        <w:ind w:left="720"/>
        <w:rPr>
          <w:rFonts w:ascii="Verdana" w:hAnsi="Verdana"/>
          <w:sz w:val="18"/>
          <w:szCs w:val="18"/>
        </w:rPr>
      </w:pPr>
    </w:p>
    <w:p w:rsidR="00EB2FB6" w:rsidRPr="00035210" w:rsidRDefault="002A675C" w:rsidP="0003521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Le samedi 09 décembre</w:t>
      </w:r>
      <w:r w:rsidR="00035210">
        <w:rPr>
          <w:rFonts w:ascii="Verdana" w:hAnsi="Verdana"/>
          <w:sz w:val="18"/>
          <w:szCs w:val="18"/>
        </w:rPr>
        <w:t xml:space="preserve"> 2017 de 10h15 à 16h45</w:t>
      </w:r>
    </w:p>
    <w:p w:rsidR="009E599E" w:rsidRDefault="009E599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EB2FB6" w:rsidRPr="00744E49" w:rsidRDefault="00257E3E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Adresse</w:t>
      </w:r>
    </w:p>
    <w:p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:rsidR="00EB2FB6" w:rsidRPr="00035210" w:rsidRDefault="00035210" w:rsidP="0003521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Salle de Gymnastique Aérobic - Plaine des Sports/Rue de la Paix - CEYRAT (63)</w:t>
      </w:r>
    </w:p>
    <w:p w:rsidR="009E599E" w:rsidRDefault="009E599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Public concerné</w:t>
      </w:r>
    </w:p>
    <w:p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:rsidR="00EB2FB6" w:rsidRDefault="00FE2794" w:rsidP="0003521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Gymnastes de 2004 à 2009</w:t>
      </w:r>
    </w:p>
    <w:p w:rsidR="00035210" w:rsidRPr="00035210" w:rsidRDefault="00035210" w:rsidP="0003521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Programmes travaillés : </w:t>
      </w:r>
      <w:r w:rsidR="00B321E9">
        <w:rPr>
          <w:rFonts w:ascii="Verdana" w:hAnsi="Verdana"/>
          <w:sz w:val="18"/>
          <w:szCs w:val="18"/>
        </w:rPr>
        <w:t>D’Jumpy avancé, National A/B</w:t>
      </w:r>
    </w:p>
    <w:p w:rsidR="0005111E" w:rsidRDefault="0005111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Condition</w:t>
      </w:r>
      <w:r w:rsidR="00E72C3F">
        <w:rPr>
          <w:rFonts w:ascii="Verdana" w:hAnsi="Verdana"/>
          <w:b/>
          <w:smallCaps/>
          <w:color w:val="002060"/>
          <w:szCs w:val="18"/>
        </w:rPr>
        <w:t>s</w:t>
      </w:r>
      <w:r w:rsidRPr="00744E49">
        <w:rPr>
          <w:rFonts w:ascii="Verdana" w:hAnsi="Verdana"/>
          <w:b/>
          <w:smallCaps/>
          <w:color w:val="002060"/>
          <w:szCs w:val="18"/>
        </w:rPr>
        <w:t xml:space="preserve"> d’inscription</w:t>
      </w:r>
      <w:r w:rsidR="00E72C3F">
        <w:rPr>
          <w:rFonts w:ascii="Verdana" w:hAnsi="Verdana"/>
          <w:b/>
          <w:smallCaps/>
          <w:color w:val="002060"/>
          <w:szCs w:val="18"/>
        </w:rPr>
        <w:t>s</w:t>
      </w:r>
    </w:p>
    <w:p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Default="00EB2FB6" w:rsidP="00257E3E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Être licenc</w:t>
      </w:r>
      <w:r w:rsidR="00257E3E">
        <w:rPr>
          <w:rFonts w:ascii="Verdana" w:hAnsi="Verdana"/>
          <w:sz w:val="18"/>
          <w:szCs w:val="18"/>
        </w:rPr>
        <w:t>ié FFG pour la saison 2017/2018</w:t>
      </w:r>
    </w:p>
    <w:p w:rsidR="00E72C3F" w:rsidRPr="00257E3E" w:rsidRDefault="00E72C3F" w:rsidP="00257E3E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Inscription gratuite</w:t>
      </w:r>
    </w:p>
    <w:p w:rsidR="0005111E" w:rsidRDefault="0005111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EB2FB6" w:rsidRPr="00744E49" w:rsidRDefault="00257E3E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Encadrement</w:t>
      </w:r>
    </w:p>
    <w:p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EB2FB6" w:rsidRPr="00BF0F83" w:rsidRDefault="00257E3E" w:rsidP="006A561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Responsable : Emilie COULANJON (06.16.59.18.72)</w:t>
      </w:r>
    </w:p>
    <w:p w:rsidR="0005111E" w:rsidRDefault="00257E3E" w:rsidP="00BF0F8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Anaïs BOURLETIAS (commission technique)</w:t>
      </w:r>
    </w:p>
    <w:p w:rsidR="00257E3E" w:rsidRDefault="00257E3E" w:rsidP="00BF0F8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Entraîneurs de clubs</w:t>
      </w:r>
    </w:p>
    <w:p w:rsidR="00257E3E" w:rsidRDefault="00257E3E" w:rsidP="00BF0F8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Cadres en formation</w:t>
      </w:r>
    </w:p>
    <w:p w:rsidR="00257E3E" w:rsidRDefault="00257E3E" w:rsidP="00257E3E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257E3E" w:rsidRPr="00257E3E" w:rsidRDefault="00257E3E" w:rsidP="00257E3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Informations</w:t>
      </w:r>
    </w:p>
    <w:p w:rsidR="00257E3E" w:rsidRPr="00257E3E" w:rsidRDefault="00257E3E" w:rsidP="00257E3E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EB2FB6" w:rsidRPr="00BF0F83" w:rsidRDefault="00257E3E" w:rsidP="0061666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Autorisation parentale obligatoire</w:t>
      </w:r>
    </w:p>
    <w:p w:rsidR="00EB2FB6" w:rsidRPr="00BF0F83" w:rsidRDefault="00257E3E" w:rsidP="0061666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un pique-nique pour le repas du midi</w:t>
      </w:r>
    </w:p>
    <w:p w:rsidR="00EB2FB6" w:rsidRPr="00616667" w:rsidRDefault="00EB2FB6" w:rsidP="00257E3E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:rsidR="00EB2FB6" w:rsidRPr="00BF0F83" w:rsidRDefault="00EB2FB6" w:rsidP="00035210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Default="00EB2FB6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8842FA" w:rsidRDefault="008842FA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5E193B" w:rsidRDefault="005E193B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5E193B" w:rsidRDefault="005E193B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5E193B" w:rsidRDefault="005E193B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8842FA" w:rsidRDefault="008842FA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8842FA" w:rsidRPr="00BF0F83" w:rsidRDefault="008842FA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E72C3F" w:rsidRDefault="00E72C3F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Default="00FE2794" w:rsidP="00BF0F83">
      <w:pPr>
        <w:spacing w:after="0" w:line="276" w:lineRule="auto"/>
        <w:rPr>
          <w:rFonts w:ascii="Verdana" w:hAnsi="Verdana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81305C" wp14:editId="4828FBE2">
                <wp:simplePos x="0" y="0"/>
                <wp:positionH relativeFrom="margin">
                  <wp:posOffset>61595</wp:posOffset>
                </wp:positionH>
                <wp:positionV relativeFrom="margin">
                  <wp:posOffset>79375</wp:posOffset>
                </wp:positionV>
                <wp:extent cx="5795645" cy="251460"/>
                <wp:effectExtent l="0" t="0" r="0" b="0"/>
                <wp:wrapNone/>
                <wp:docPr id="2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842FA" w:rsidRPr="004F3F96" w:rsidRDefault="00FE2794" w:rsidP="008842F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Fiche d’inscription </w:t>
                            </w:r>
                            <w:r w:rsidR="00E72C3F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CPR AEROBIC à </w:t>
                            </w:r>
                            <w:proofErr w:type="spellStart"/>
                            <w:r w:rsidR="00E72C3F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Ceyrat</w:t>
                            </w:r>
                            <w:proofErr w:type="spellEnd"/>
                            <w:r w:rsidR="00E72C3F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-</w:t>
                            </w:r>
                            <w:r w:rsidR="002A675C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Samedi 09 décembre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2017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margin-left:4.85pt;margin-top:6.25pt;width:456.35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" fillcolor="#d9e2f3 [660]" stroked="f">
                <v:textbox>
                  <w:txbxContent>
                    <w:p w:rsidR="008842FA" w:rsidRPr="004F3F96" w:rsidRDefault="00FE2794" w:rsidP="008842F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Fiche d’inscription </w:t>
                      </w:r>
                      <w:r w:rsidR="00E72C3F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CPR AEROBIC à </w:t>
                      </w:r>
                      <w:proofErr w:type="spellStart"/>
                      <w:r w:rsidR="00E72C3F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Ceyrat</w:t>
                      </w:r>
                      <w:proofErr w:type="spellEnd"/>
                      <w:r w:rsidR="00E72C3F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-</w:t>
                      </w:r>
                      <w:r w:rsidR="002A675C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Samedi 09 décembre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2017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FD76A8" w:rsidRDefault="00FD76A8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FD76A8" w:rsidRPr="00001105" w:rsidRDefault="00FD76A8" w:rsidP="00BF0F83">
      <w:pPr>
        <w:spacing w:after="0" w:line="276" w:lineRule="auto"/>
        <w:rPr>
          <w:rFonts w:ascii="Verdana" w:hAnsi="Verdana"/>
          <w:szCs w:val="18"/>
        </w:rPr>
      </w:pPr>
    </w:p>
    <w:p w:rsidR="00EB2FB6" w:rsidRPr="0094134E" w:rsidRDefault="00EB2FB6" w:rsidP="00BF0F83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 w:rsidRPr="0094134E">
        <w:rPr>
          <w:rFonts w:ascii="Verdana" w:hAnsi="Verdana"/>
          <w:b/>
          <w:color w:val="00B0F0"/>
          <w:sz w:val="18"/>
          <w:szCs w:val="18"/>
        </w:rPr>
        <w:t>Inscri</w:t>
      </w:r>
      <w:r w:rsidR="00E72C3F">
        <w:rPr>
          <w:rFonts w:ascii="Verdana" w:hAnsi="Verdana"/>
          <w:b/>
          <w:color w:val="00B0F0"/>
          <w:sz w:val="18"/>
          <w:szCs w:val="18"/>
        </w:rPr>
        <w:t>ption au plus tard le 05 décembre</w:t>
      </w:r>
      <w:r w:rsidRPr="0094134E">
        <w:rPr>
          <w:rFonts w:ascii="Verdana" w:hAnsi="Verdana"/>
          <w:b/>
          <w:color w:val="00B0F0"/>
          <w:sz w:val="18"/>
          <w:szCs w:val="18"/>
        </w:rPr>
        <w:t xml:space="preserve"> 2017 </w:t>
      </w:r>
    </w:p>
    <w:p w:rsidR="0094134E" w:rsidRPr="0094134E" w:rsidRDefault="0094134E" w:rsidP="0094134E">
      <w:pPr>
        <w:spacing w:after="0" w:line="276" w:lineRule="auto"/>
        <w:rPr>
          <w:rFonts w:ascii="Verdana" w:hAnsi="Verdana"/>
          <w:sz w:val="12"/>
          <w:szCs w:val="18"/>
        </w:rPr>
      </w:pPr>
    </w:p>
    <w:p w:rsidR="0094134E" w:rsidRDefault="0094134E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BF0F83" w:rsidRDefault="00EB2FB6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>…………………………………</w:t>
      </w:r>
      <w:r w:rsidR="0094134E">
        <w:rPr>
          <w:rFonts w:ascii="Verdana" w:hAnsi="Verdana"/>
          <w:sz w:val="18"/>
          <w:szCs w:val="18"/>
        </w:rPr>
        <w:t>………………………</w:t>
      </w:r>
      <w:r w:rsidR="0094134E" w:rsidRPr="00BF0F83">
        <w:rPr>
          <w:rFonts w:ascii="Verdana" w:hAnsi="Verdana"/>
          <w:sz w:val="18"/>
          <w:szCs w:val="18"/>
        </w:rPr>
        <w:t>…………………………………………………………</w:t>
      </w:r>
      <w:r w:rsidR="0094134E">
        <w:rPr>
          <w:rFonts w:ascii="Verdana" w:hAnsi="Verdana"/>
          <w:sz w:val="18"/>
          <w:szCs w:val="18"/>
        </w:rPr>
        <w:t>……………………</w:t>
      </w:r>
    </w:p>
    <w:p w:rsidR="00EB2FB6" w:rsidRDefault="00EB2FB6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:rsidR="0094134E" w:rsidRPr="00BF0F83" w:rsidRDefault="0094134E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:rsidR="00B91F32" w:rsidRPr="00FE2794" w:rsidRDefault="00FE2794" w:rsidP="00BF0F83">
      <w:pPr>
        <w:spacing w:after="0" w:line="276" w:lineRule="auto"/>
        <w:rPr>
          <w:rFonts w:ascii="Verdana" w:hAnsi="Verdana"/>
          <w:b/>
          <w:noProof/>
          <w:sz w:val="18"/>
          <w:szCs w:val="18"/>
        </w:rPr>
      </w:pPr>
      <w:r w:rsidRPr="00FE2794">
        <w:rPr>
          <w:rFonts w:ascii="Verdana" w:hAnsi="Verdana"/>
          <w:b/>
          <w:noProof/>
          <w:sz w:val="18"/>
          <w:szCs w:val="18"/>
        </w:rPr>
        <w:t>NOM</w:t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  <w:t>Prénom</w:t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  <w:t>Année d’âge</w:t>
      </w: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P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001105" w:rsidRPr="0023566B" w:rsidRDefault="0000110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>Inscription à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 renvoyer </w:t>
      </w:r>
      <w:r w:rsidR="0023566B">
        <w:rPr>
          <w:rFonts w:ascii="Verdana" w:hAnsi="Verdana"/>
          <w:b/>
          <w:noProof/>
          <w:color w:val="00B0F0"/>
          <w:sz w:val="18"/>
          <w:szCs w:val="18"/>
        </w:rPr>
        <w:t>par email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 : </w:t>
      </w:r>
    </w:p>
    <w:p w:rsidR="00EB2FB6" w:rsidRDefault="0045457F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hyperlink r:id="rId8" w:history="1">
        <w:r w:rsidR="00EB2FB6" w:rsidRPr="00BF0F83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e.david@auvergne-rhone-alpes-ffgym.fr</w:t>
        </w:r>
      </w:hyperlink>
      <w:r w:rsidR="00001105">
        <w:rPr>
          <w:rFonts w:ascii="Verdana" w:hAnsi="Verdana"/>
          <w:noProof/>
          <w:sz w:val="18"/>
          <w:szCs w:val="18"/>
        </w:rPr>
        <w:t xml:space="preserve"> +</w:t>
      </w:r>
      <w:r w:rsidR="00EB2FB6" w:rsidRPr="00BF0F83">
        <w:rPr>
          <w:rFonts w:ascii="Verdana" w:hAnsi="Verdana"/>
          <w:noProof/>
          <w:sz w:val="18"/>
          <w:szCs w:val="18"/>
        </w:rPr>
        <w:t xml:space="preserve"> copie à </w:t>
      </w:r>
      <w:hyperlink r:id="rId9" w:history="1">
        <w:r w:rsidR="001241CC" w:rsidRPr="006F7577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e.coulanjon@auvergne-rhone-alpes-ffgym.fr</w:t>
        </w:r>
      </w:hyperlink>
      <w:r w:rsidR="001241CC">
        <w:rPr>
          <w:rFonts w:ascii="Verdana" w:hAnsi="Verdana"/>
          <w:noProof/>
          <w:sz w:val="18"/>
          <w:szCs w:val="18"/>
          <w:lang w:eastAsia="ar-SA"/>
        </w:rPr>
        <w:t xml:space="preserve"> </w:t>
      </w:r>
    </w:p>
    <w:p w:rsidR="0023566B" w:rsidRPr="0023566B" w:rsidRDefault="0023566B" w:rsidP="00BF0F83">
      <w:pPr>
        <w:spacing w:after="0" w:line="276" w:lineRule="auto"/>
        <w:rPr>
          <w:rFonts w:ascii="Verdana" w:hAnsi="Verdana"/>
          <w:noProof/>
          <w:color w:val="00B0F0"/>
          <w:sz w:val="12"/>
          <w:szCs w:val="18"/>
        </w:rPr>
      </w:pPr>
    </w:p>
    <w:p w:rsidR="00EB2FB6" w:rsidRPr="00BF0F83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sectPr w:rsidR="00EB2FB6" w:rsidRPr="00BF0F83" w:rsidSect="003E14E6">
      <w:headerReference w:type="default" r:id="rId10"/>
      <w:footerReference w:type="default" r:id="rId11"/>
      <w:pgSz w:w="11906" w:h="16838"/>
      <w:pgMar w:top="3261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57F" w:rsidRDefault="0045457F" w:rsidP="00E42B89">
      <w:pPr>
        <w:spacing w:after="0" w:line="240" w:lineRule="auto"/>
      </w:pPr>
      <w:r>
        <w:separator/>
      </w:r>
    </w:p>
  </w:endnote>
  <w:endnote w:type="continuationSeparator" w:id="0">
    <w:p w:rsidR="0045457F" w:rsidRDefault="0045457F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3A26F5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3A26F5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A98B0C" wp14:editId="164818FE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:rsidR="003E14E6" w:rsidRPr="00A61FA3" w:rsidRDefault="003E14E6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 w:rsid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:rsidR="003E14E6" w:rsidRPr="003E14E6" w:rsidRDefault="00486BCC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="003E14E6"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 w:rsidR="00BE5B3B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="003E14E6"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="003E14E6"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="003E14E6"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57F" w:rsidRDefault="0045457F" w:rsidP="00E42B89">
      <w:pPr>
        <w:spacing w:after="0" w:line="240" w:lineRule="auto"/>
      </w:pPr>
      <w:r>
        <w:separator/>
      </w:r>
    </w:p>
  </w:footnote>
  <w:footnote w:type="continuationSeparator" w:id="0">
    <w:p w:rsidR="0045457F" w:rsidRDefault="0045457F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185" w:rsidRDefault="00E42B8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356522" cy="1440000"/>
          <wp:effectExtent l="0" t="0" r="0" b="8255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2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F0"/>
    <w:rsid w:val="00001105"/>
    <w:rsid w:val="00035210"/>
    <w:rsid w:val="0005111E"/>
    <w:rsid w:val="000A43F0"/>
    <w:rsid w:val="000E47B8"/>
    <w:rsid w:val="001241CC"/>
    <w:rsid w:val="0013649B"/>
    <w:rsid w:val="00137909"/>
    <w:rsid w:val="001815B2"/>
    <w:rsid w:val="001B5597"/>
    <w:rsid w:val="001E3BDD"/>
    <w:rsid w:val="00226C45"/>
    <w:rsid w:val="0023566B"/>
    <w:rsid w:val="00257E3E"/>
    <w:rsid w:val="00282BB7"/>
    <w:rsid w:val="002A675C"/>
    <w:rsid w:val="00313037"/>
    <w:rsid w:val="003A26F5"/>
    <w:rsid w:val="003D2804"/>
    <w:rsid w:val="003E14E6"/>
    <w:rsid w:val="00405CB1"/>
    <w:rsid w:val="0045457F"/>
    <w:rsid w:val="00481A3C"/>
    <w:rsid w:val="004831C8"/>
    <w:rsid w:val="00486BCC"/>
    <w:rsid w:val="004F3F96"/>
    <w:rsid w:val="00533088"/>
    <w:rsid w:val="00542164"/>
    <w:rsid w:val="00545B0F"/>
    <w:rsid w:val="00591185"/>
    <w:rsid w:val="005E193B"/>
    <w:rsid w:val="005F13EA"/>
    <w:rsid w:val="00610972"/>
    <w:rsid w:val="00616667"/>
    <w:rsid w:val="006A561D"/>
    <w:rsid w:val="006D7F66"/>
    <w:rsid w:val="00713A35"/>
    <w:rsid w:val="00743E0A"/>
    <w:rsid w:val="00744E49"/>
    <w:rsid w:val="007A4F96"/>
    <w:rsid w:val="007B40B1"/>
    <w:rsid w:val="007C67F8"/>
    <w:rsid w:val="007D48F1"/>
    <w:rsid w:val="00841553"/>
    <w:rsid w:val="00880541"/>
    <w:rsid w:val="00880DC9"/>
    <w:rsid w:val="008842FA"/>
    <w:rsid w:val="00896EB6"/>
    <w:rsid w:val="008F2B2C"/>
    <w:rsid w:val="0091525B"/>
    <w:rsid w:val="0094134E"/>
    <w:rsid w:val="009E599E"/>
    <w:rsid w:val="009F13BB"/>
    <w:rsid w:val="009F40C1"/>
    <w:rsid w:val="00A61FA3"/>
    <w:rsid w:val="00B321E9"/>
    <w:rsid w:val="00B7601D"/>
    <w:rsid w:val="00B91F32"/>
    <w:rsid w:val="00BE5B3B"/>
    <w:rsid w:val="00BF0F83"/>
    <w:rsid w:val="00C13C3E"/>
    <w:rsid w:val="00C64F75"/>
    <w:rsid w:val="00C7123D"/>
    <w:rsid w:val="00D36B11"/>
    <w:rsid w:val="00D534A8"/>
    <w:rsid w:val="00D75AAC"/>
    <w:rsid w:val="00D800AA"/>
    <w:rsid w:val="00DE13C5"/>
    <w:rsid w:val="00E42B89"/>
    <w:rsid w:val="00E72C3F"/>
    <w:rsid w:val="00EB2FB6"/>
    <w:rsid w:val="00EC7378"/>
    <w:rsid w:val="00F148A4"/>
    <w:rsid w:val="00F23074"/>
    <w:rsid w:val="00F30FBA"/>
    <w:rsid w:val="00F354E7"/>
    <w:rsid w:val="00FB1AD8"/>
    <w:rsid w:val="00FD76A8"/>
    <w:rsid w:val="00FE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david@auvergne-rhone-alpes-ffgym.f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.coulanjon@auvergne-rhone-alpes-ffgym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Emilie DAVID</cp:lastModifiedBy>
  <cp:revision>4</cp:revision>
  <cp:lastPrinted>2017-11-13T09:12:00Z</cp:lastPrinted>
  <dcterms:created xsi:type="dcterms:W3CDTF">2017-11-06T16:20:00Z</dcterms:created>
  <dcterms:modified xsi:type="dcterms:W3CDTF">2017-11-13T09:12:00Z</dcterms:modified>
</cp:coreProperties>
</file>